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713419">
            <w:pPr>
              <w:shd w:val="clear" w:color="auto" w:fill="FFFFFF"/>
              <w:spacing w:after="120"/>
              <w:ind w:right="-11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713419">
            <w:pPr>
              <w:shd w:val="clear" w:color="auto" w:fill="FFFFFF"/>
              <w:spacing w:after="120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713419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713419">
            <w:pPr>
              <w:shd w:val="clear" w:color="auto" w:fill="FFFFFF"/>
              <w:spacing w:after="120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713419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713419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713419">
            <w:pPr>
              <w:shd w:val="clear" w:color="auto" w:fill="FFFFFF"/>
              <w:spacing w:after="120"/>
              <w:ind w:right="-11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853DE9">
            <w:pPr>
              <w:shd w:val="clear" w:color="auto" w:fill="FFFFFF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853DE9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853DE9">
            <w:pPr>
              <w:shd w:val="clear" w:color="auto" w:fill="FFFFFF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853DE9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853DE9">
            <w:pPr>
              <w:shd w:val="clear" w:color="auto" w:fill="FFFFFF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853DE9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853DE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853DE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853DE9">
            <w:pPr>
              <w:shd w:val="clear" w:color="auto" w:fill="FFFFFF"/>
              <w:ind w:right="2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853DE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853DE9">
            <w:pPr>
              <w:spacing w:after="0"/>
              <w:ind w:right="-3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853DE9">
            <w:pPr>
              <w:shd w:val="clear" w:color="auto" w:fill="FFFFFF"/>
              <w:spacing w:after="0"/>
              <w:ind w:right="-3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17D86" w:rsidP="00853DE9">
            <w:pPr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C17D86" w:rsidP="00853DE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D469B0">
            <w:pPr>
              <w:shd w:val="clear" w:color="auto" w:fill="FFFFFF"/>
              <w:ind w:right="-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D469B0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D469B0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D469B0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D469B0">
            <w:pPr>
              <w:shd w:val="clear" w:color="auto" w:fill="FFFFFF"/>
              <w:ind w:right="27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D469B0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D469B0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>(</w:t>
      </w:r>
      <w:proofErr w:type="spellStart"/>
      <w:r w:rsidRPr="00B223B0">
        <w:rPr>
          <w:rFonts w:ascii="Verdana" w:hAnsi="Verdana"/>
          <w:lang w:val="en-GB"/>
        </w:rPr>
        <w:t>EQF</w:t>
      </w:r>
      <w:proofErr w:type="spellEnd"/>
      <w:r w:rsidRPr="00B223B0">
        <w:rPr>
          <w:rFonts w:ascii="Verdana" w:hAnsi="Verdana"/>
          <w:lang w:val="en-GB"/>
        </w:rPr>
        <w:t xml:space="preserve">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</w:t>
      </w:r>
      <w:proofErr w:type="spellStart"/>
      <w:r w:rsidR="00713E3E">
        <w:rPr>
          <w:rFonts w:ascii="Verdana" w:hAnsi="Verdana"/>
          <w:lang w:val="en-GB"/>
        </w:rPr>
        <w:t>EQF</w:t>
      </w:r>
      <w:proofErr w:type="spellEnd"/>
      <w:r w:rsidR="00713E3E">
        <w:rPr>
          <w:rFonts w:ascii="Verdana" w:hAnsi="Verdana"/>
          <w:lang w:val="en-GB"/>
        </w:rPr>
        <w:t xml:space="preserve">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</w:t>
      </w:r>
      <w:proofErr w:type="spellStart"/>
      <w:r w:rsidR="00713E3E">
        <w:rPr>
          <w:rFonts w:ascii="Verdana" w:hAnsi="Verdana"/>
          <w:lang w:val="en-GB"/>
        </w:rPr>
        <w:t>EQF</w:t>
      </w:r>
      <w:proofErr w:type="spellEnd"/>
      <w:r w:rsidR="00713E3E">
        <w:rPr>
          <w:rFonts w:ascii="Verdana" w:hAnsi="Verdana"/>
          <w:lang w:val="en-GB"/>
        </w:rPr>
        <w:t xml:space="preserve">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</w:t>
      </w:r>
      <w:proofErr w:type="spellStart"/>
      <w:r w:rsidRPr="00B223B0">
        <w:rPr>
          <w:rFonts w:ascii="Verdana" w:hAnsi="Verdana"/>
          <w:lang w:val="en-GB"/>
        </w:rPr>
        <w:t>EQF</w:t>
      </w:r>
      <w:proofErr w:type="spellEnd"/>
      <w:r w:rsidRPr="00B223B0">
        <w:rPr>
          <w:rFonts w:ascii="Verdana" w:hAnsi="Verdana"/>
          <w:lang w:val="en-GB"/>
        </w:rPr>
        <w:t xml:space="preserve">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0B249725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DF70C1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5C26454F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</w:t>
            </w:r>
            <w:r w:rsidR="00DF70C1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255B9F26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DF70C1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bookmarkStart w:id="0" w:name="_GoBack"/>
            <w:bookmarkEnd w:id="0"/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2418" w14:textId="77777777" w:rsidR="00C17D86" w:rsidRDefault="00C17D86">
      <w:r>
        <w:separator/>
      </w:r>
    </w:p>
  </w:endnote>
  <w:endnote w:type="continuationSeparator" w:id="0">
    <w:p w14:paraId="6359098E" w14:textId="77777777" w:rsidR="00C17D86" w:rsidRDefault="00C17D8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ISCED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2DE9018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0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619EA" w14:textId="77777777" w:rsidR="00C17D86" w:rsidRDefault="00C17D86">
      <w:r>
        <w:separator/>
      </w:r>
    </w:p>
  </w:footnote>
  <w:footnote w:type="continuationSeparator" w:id="0">
    <w:p w14:paraId="50A7644B" w14:textId="77777777" w:rsidR="00C17D86" w:rsidRDefault="00C1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1BBE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19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3DE9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17D86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9B0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0C1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3894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0B121B-14C3-463E-8912-5F12F6E9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3</Pages>
  <Words>463</Words>
  <Characters>2643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3100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caner kuzgun</cp:lastModifiedBy>
  <cp:revision>6</cp:revision>
  <cp:lastPrinted>2013-11-06T08:46:00Z</cp:lastPrinted>
  <dcterms:created xsi:type="dcterms:W3CDTF">2022-06-03T07:03:00Z</dcterms:created>
  <dcterms:modified xsi:type="dcterms:W3CDTF">2025-03-07T06:12:00Z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